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993"/>
      </w:tblGrid>
      <w:tr w:rsidR="002B652C" w:rsidTr="00FE7726">
        <w:trPr>
          <w:trHeight w:val="1890"/>
        </w:trPr>
        <w:tc>
          <w:tcPr>
            <w:tcW w:w="4970" w:type="dxa"/>
          </w:tcPr>
          <w:p w:rsidR="002B652C" w:rsidRDefault="00FE7726" w:rsidP="002B652C">
            <w:r>
              <w:rPr>
                <w:noProof/>
                <w:color w:val="1F497D"/>
              </w:rPr>
              <w:drawing>
                <wp:inline distT="0" distB="0" distL="0" distR="0">
                  <wp:extent cx="1386840" cy="1059180"/>
                  <wp:effectExtent l="0" t="0" r="3810" b="7620"/>
                  <wp:docPr id="2" name="Picture 2" descr="cid:image001.jpg@01D17DFC.B8FD65A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17DFC.B8FD65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2B652C" w:rsidRPr="00473AE2" w:rsidRDefault="00FE7726" w:rsidP="009F2770">
            <w:pPr>
              <w:pStyle w:val="CompanyNam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Information</w:t>
            </w:r>
          </w:p>
        </w:tc>
      </w:tr>
    </w:tbl>
    <w:p w:rsidR="002B652C" w:rsidRDefault="009F2770" w:rsidP="002B652C">
      <w:pPr>
        <w:pStyle w:val="Heading2"/>
      </w:pPr>
      <w:r>
        <w:t>Employee</w:t>
      </w:r>
      <w:r w:rsidR="002B652C" w:rsidRPr="002B652C">
        <w:t xml:space="preserve"> </w:t>
      </w:r>
      <w:r w:rsidR="002B652C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992"/>
        <w:gridCol w:w="1173"/>
        <w:gridCol w:w="1495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  <w:tr w:rsidR="00277CF7" w:rsidRPr="005114CE" w:rsidTr="0000525E">
        <w:trPr>
          <w:trHeight w:val="288"/>
        </w:trPr>
        <w:tc>
          <w:tcPr>
            <w:tcW w:w="1530" w:type="dxa"/>
            <w:vAlign w:val="bottom"/>
          </w:tcPr>
          <w:p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6335" w:type="dxa"/>
            <w:gridSpan w:val="3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  <w:tr w:rsidR="00C76039" w:rsidRPr="005114CE" w:rsidTr="0000525E">
        <w:trPr>
          <w:trHeight w:val="288"/>
        </w:trPr>
        <w:tc>
          <w:tcPr>
            <w:tcW w:w="1530" w:type="dxa"/>
            <w:vAlign w:val="bottom"/>
          </w:tcPr>
          <w:p w:rsidR="00C76039" w:rsidRPr="005114CE" w:rsidRDefault="00C76039" w:rsidP="002B652C"/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bookmarkStart w:id="0" w:name="_GoBack"/>
        <w:bookmarkEnd w:id="0"/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5162" w:type="dxa"/>
            <w:gridSpan w:val="2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307"/>
        <w:gridCol w:w="33"/>
        <w:gridCol w:w="1541"/>
        <w:gridCol w:w="3409"/>
      </w:tblGrid>
      <w:tr w:rsidR="00277CF7" w:rsidRPr="005114CE" w:rsidTr="007453EB">
        <w:trPr>
          <w:trHeight w:val="288"/>
        </w:trPr>
        <w:tc>
          <w:tcPr>
            <w:tcW w:w="2070" w:type="dxa"/>
            <w:vAlign w:val="bottom"/>
          </w:tcPr>
          <w:p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bottom"/>
          </w:tcPr>
          <w:p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gridSpan w:val="2"/>
            <w:vAlign w:val="bottom"/>
          </w:tcPr>
          <w:p w:rsidR="00841645" w:rsidRPr="005114CE" w:rsidRDefault="00277CF7" w:rsidP="002B652C">
            <w:r>
              <w:t xml:space="preserve">Alternate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  <w:tr w:rsidR="008E72CF" w:rsidRPr="005114CE" w:rsidTr="007453EB">
        <w:trPr>
          <w:trHeight w:val="432"/>
        </w:trPr>
        <w:tc>
          <w:tcPr>
            <w:tcW w:w="2070" w:type="dxa"/>
            <w:vAlign w:val="bottom"/>
          </w:tcPr>
          <w:p w:rsidR="008E72CF" w:rsidRPr="005114CE" w:rsidRDefault="0000525E" w:rsidP="002B652C">
            <w:r>
              <w:t>Email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  <w:tr w:rsidR="007453EB" w:rsidRPr="005114CE" w:rsidTr="007453EB">
        <w:trPr>
          <w:gridAfter w:val="2"/>
          <w:wAfter w:w="4950" w:type="dxa"/>
          <w:trHeight w:val="432"/>
        </w:trPr>
        <w:tc>
          <w:tcPr>
            <w:tcW w:w="2070" w:type="dxa"/>
            <w:vAlign w:val="bottom"/>
          </w:tcPr>
          <w:p w:rsidR="007453EB" w:rsidRPr="005114CE" w:rsidRDefault="007453EB" w:rsidP="00DD7CF2">
            <w:r>
              <w:t>Years of Education: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7453EB" w:rsidRPr="005114CE" w:rsidRDefault="007453EB" w:rsidP="00DD7CF2">
            <w:pPr>
              <w:pStyle w:val="FieldText"/>
            </w:pPr>
          </w:p>
        </w:tc>
      </w:tr>
    </w:tbl>
    <w:p w:rsidR="007453EB" w:rsidRDefault="007453EB"/>
    <w:p w:rsidR="0000525E" w:rsidRDefault="0000525E" w:rsidP="0000525E">
      <w:pPr>
        <w:pStyle w:val="Heading2"/>
      </w:pPr>
      <w:r>
        <w:t>Emergency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2B27FD" w:rsidRPr="005114CE" w:rsidTr="001973AA">
        <w:trPr>
          <w:trHeight w:val="432"/>
        </w:trPr>
        <w:tc>
          <w:tcPr>
            <w:tcW w:w="1530" w:type="dxa"/>
            <w:vAlign w:val="bottom"/>
          </w:tcPr>
          <w:p w:rsidR="002B27FD" w:rsidRPr="005114CE" w:rsidRDefault="002B27FD" w:rsidP="00433419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</w:tr>
      <w:tr w:rsidR="002B27FD" w:rsidRPr="005114CE" w:rsidTr="001973AA">
        <w:trPr>
          <w:trHeight w:val="144"/>
        </w:trPr>
        <w:tc>
          <w:tcPr>
            <w:tcW w:w="1530" w:type="dxa"/>
            <w:vAlign w:val="bottom"/>
          </w:tcPr>
          <w:p w:rsidR="002B27FD" w:rsidRDefault="002B27FD" w:rsidP="001973AA"/>
        </w:tc>
        <w:tc>
          <w:tcPr>
            <w:tcW w:w="4347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467"/>
        <w:gridCol w:w="63"/>
        <w:gridCol w:w="736"/>
        <w:gridCol w:w="1175"/>
        <w:gridCol w:w="1509"/>
      </w:tblGrid>
      <w:tr w:rsidR="0093743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gridSpan w:val="5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FieldText"/>
            </w:pPr>
          </w:p>
        </w:tc>
      </w:tr>
      <w:tr w:rsidR="00937437" w:rsidRPr="005114CE" w:rsidTr="001973AA">
        <w:trPr>
          <w:trHeight w:val="144"/>
        </w:trPr>
        <w:tc>
          <w:tcPr>
            <w:tcW w:w="1530" w:type="dxa"/>
            <w:vAlign w:val="bottom"/>
          </w:tcPr>
          <w:p w:rsidR="00937437" w:rsidRDefault="00937437" w:rsidP="001973AA"/>
        </w:tc>
        <w:tc>
          <w:tcPr>
            <w:tcW w:w="6321" w:type="dxa"/>
            <w:gridSpan w:val="5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  <w:tr w:rsidR="0093743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gridSpan w:val="4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</w:tr>
      <w:tr w:rsidR="00937437" w:rsidRPr="005114CE" w:rsidTr="001973AA">
        <w:trPr>
          <w:trHeight w:val="144"/>
        </w:trPr>
        <w:tc>
          <w:tcPr>
            <w:tcW w:w="1530" w:type="dxa"/>
            <w:vAlign w:val="bottom"/>
          </w:tcPr>
          <w:p w:rsidR="00937437" w:rsidRDefault="00937437" w:rsidP="001973AA"/>
        </w:tc>
        <w:tc>
          <w:tcPr>
            <w:tcW w:w="5146" w:type="dxa"/>
            <w:gridSpan w:val="4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  <w:tr w:rsidR="00937437" w:rsidRPr="005114CE" w:rsidTr="0000525E">
        <w:trPr>
          <w:trHeight w:val="432"/>
        </w:trPr>
        <w:tc>
          <w:tcPr>
            <w:tcW w:w="1530" w:type="dxa"/>
            <w:vAlign w:val="bottom"/>
          </w:tcPr>
          <w:p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gridSpan w:val="2"/>
            <w:vAlign w:val="bottom"/>
          </w:tcPr>
          <w:p w:rsidR="00937437" w:rsidRPr="005114CE" w:rsidRDefault="00937437" w:rsidP="002B652C">
            <w:r>
              <w:t>Alternate Phone: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</w:tr>
      <w:tr w:rsidR="00937437" w:rsidRPr="005114CE" w:rsidTr="0000525E">
        <w:trPr>
          <w:trHeight w:val="432"/>
        </w:trPr>
        <w:tc>
          <w:tcPr>
            <w:tcW w:w="1530" w:type="dxa"/>
            <w:vAlign w:val="bottom"/>
          </w:tcPr>
          <w:p w:rsidR="00937437" w:rsidRDefault="00937437" w:rsidP="002B652C">
            <w:r>
              <w:t>Relationship:</w:t>
            </w:r>
          </w:p>
        </w:tc>
        <w:tc>
          <w:tcPr>
            <w:tcW w:w="7830" w:type="dxa"/>
            <w:gridSpan w:val="6"/>
            <w:tcBorders>
              <w:bottom w:val="single" w:sz="4" w:space="0" w:color="auto"/>
            </w:tcBorders>
            <w:vAlign w:val="bottom"/>
          </w:tcPr>
          <w:p w:rsidR="00937437" w:rsidRPr="009C220D" w:rsidRDefault="00937437" w:rsidP="00A211B2">
            <w:pPr>
              <w:pStyle w:val="FieldText"/>
            </w:pPr>
          </w:p>
        </w:tc>
      </w:tr>
      <w:tr w:rsidR="00433419" w:rsidRPr="005114CE" w:rsidTr="00DD7CF2">
        <w:trPr>
          <w:trHeight w:val="432"/>
        </w:trPr>
        <w:tc>
          <w:tcPr>
            <w:tcW w:w="1530" w:type="dxa"/>
            <w:vAlign w:val="bottom"/>
          </w:tcPr>
          <w:p w:rsidR="00433419" w:rsidRDefault="00433419" w:rsidP="00DD7CF2"/>
          <w:p w:rsidR="00433419" w:rsidRDefault="00433419" w:rsidP="00DD7CF2"/>
          <w:p w:rsidR="00433419" w:rsidRDefault="00433419" w:rsidP="00DD7CF2"/>
          <w:p w:rsidR="00433419" w:rsidRPr="005114CE" w:rsidRDefault="00433419" w:rsidP="00DD7CF2">
            <w:r>
              <w:t>Full Name: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vAlign w:val="bottom"/>
          </w:tcPr>
          <w:p w:rsidR="00433419" w:rsidRPr="009C220D" w:rsidRDefault="00433419" w:rsidP="00DD7CF2">
            <w:pPr>
              <w:pStyle w:val="FieldText"/>
            </w:pPr>
          </w:p>
        </w:tc>
        <w:tc>
          <w:tcPr>
            <w:tcW w:w="1974" w:type="dxa"/>
            <w:gridSpan w:val="3"/>
            <w:tcBorders>
              <w:bottom w:val="single" w:sz="4" w:space="0" w:color="auto"/>
            </w:tcBorders>
            <w:vAlign w:val="bottom"/>
          </w:tcPr>
          <w:p w:rsidR="00433419" w:rsidRPr="009C220D" w:rsidRDefault="00433419" w:rsidP="00DD7CF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433419" w:rsidRPr="009C220D" w:rsidRDefault="00433419" w:rsidP="00DD7CF2">
            <w:pPr>
              <w:pStyle w:val="FieldText"/>
            </w:pPr>
          </w:p>
        </w:tc>
      </w:tr>
      <w:tr w:rsidR="00433419" w:rsidRPr="005114CE" w:rsidTr="00DD7CF2">
        <w:trPr>
          <w:trHeight w:val="144"/>
        </w:trPr>
        <w:tc>
          <w:tcPr>
            <w:tcW w:w="1530" w:type="dxa"/>
            <w:vAlign w:val="bottom"/>
          </w:tcPr>
          <w:p w:rsidR="00433419" w:rsidRDefault="00433419" w:rsidP="00DD7CF2"/>
        </w:tc>
        <w:tc>
          <w:tcPr>
            <w:tcW w:w="4347" w:type="dxa"/>
            <w:gridSpan w:val="2"/>
            <w:vAlign w:val="bottom"/>
          </w:tcPr>
          <w:p w:rsidR="00433419" w:rsidRPr="001973AA" w:rsidRDefault="00433419" w:rsidP="00DD7CF2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gridSpan w:val="3"/>
            <w:vAlign w:val="bottom"/>
          </w:tcPr>
          <w:p w:rsidR="00433419" w:rsidRPr="001973AA" w:rsidRDefault="00433419" w:rsidP="00DD7CF2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:rsidR="00433419" w:rsidRPr="001973AA" w:rsidRDefault="00433419" w:rsidP="00DD7CF2">
            <w:pPr>
              <w:pStyle w:val="Heading3"/>
            </w:pPr>
            <w:r w:rsidRPr="001973AA">
              <w:t>M.I.</w:t>
            </w:r>
          </w:p>
        </w:tc>
      </w:tr>
    </w:tbl>
    <w:p w:rsidR="00433419" w:rsidRDefault="00433419" w:rsidP="0043341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736"/>
        <w:gridCol w:w="1175"/>
        <w:gridCol w:w="1509"/>
      </w:tblGrid>
      <w:tr w:rsidR="00433419" w:rsidRPr="005114CE" w:rsidTr="00DD7CF2">
        <w:trPr>
          <w:trHeight w:val="288"/>
        </w:trPr>
        <w:tc>
          <w:tcPr>
            <w:tcW w:w="1530" w:type="dxa"/>
            <w:vAlign w:val="bottom"/>
          </w:tcPr>
          <w:p w:rsidR="00433419" w:rsidRPr="005114CE" w:rsidRDefault="00433419" w:rsidP="00DD7CF2">
            <w:r>
              <w:t>Address:</w:t>
            </w:r>
          </w:p>
        </w:tc>
        <w:tc>
          <w:tcPr>
            <w:tcW w:w="6321" w:type="dxa"/>
            <w:gridSpan w:val="4"/>
            <w:tcBorders>
              <w:bottom w:val="single" w:sz="4" w:space="0" w:color="auto"/>
            </w:tcBorders>
            <w:vAlign w:val="bottom"/>
          </w:tcPr>
          <w:p w:rsidR="00433419" w:rsidRPr="005114CE" w:rsidRDefault="00433419" w:rsidP="00DD7CF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433419" w:rsidRPr="005114CE" w:rsidRDefault="00433419" w:rsidP="00DD7CF2">
            <w:pPr>
              <w:pStyle w:val="FieldText"/>
            </w:pPr>
          </w:p>
        </w:tc>
      </w:tr>
      <w:tr w:rsidR="00433419" w:rsidRPr="005114CE" w:rsidTr="00DD7CF2">
        <w:trPr>
          <w:trHeight w:val="144"/>
        </w:trPr>
        <w:tc>
          <w:tcPr>
            <w:tcW w:w="1530" w:type="dxa"/>
            <w:vAlign w:val="bottom"/>
          </w:tcPr>
          <w:p w:rsidR="00433419" w:rsidRDefault="00433419" w:rsidP="00DD7CF2"/>
        </w:tc>
        <w:tc>
          <w:tcPr>
            <w:tcW w:w="6321" w:type="dxa"/>
            <w:gridSpan w:val="4"/>
            <w:tcBorders>
              <w:top w:val="single" w:sz="4" w:space="0" w:color="auto"/>
            </w:tcBorders>
            <w:vAlign w:val="bottom"/>
          </w:tcPr>
          <w:p w:rsidR="00433419" w:rsidRPr="001973AA" w:rsidRDefault="00433419" w:rsidP="00DD7CF2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:rsidR="00433419" w:rsidRPr="001973AA" w:rsidRDefault="00433419" w:rsidP="00DD7CF2">
            <w:pPr>
              <w:pStyle w:val="Heading3"/>
            </w:pPr>
            <w:r w:rsidRPr="001973AA">
              <w:t>Apartment/Unit #</w:t>
            </w:r>
          </w:p>
        </w:tc>
      </w:tr>
      <w:tr w:rsidR="00433419" w:rsidRPr="005114CE" w:rsidTr="00DD7CF2">
        <w:trPr>
          <w:trHeight w:val="288"/>
        </w:trPr>
        <w:tc>
          <w:tcPr>
            <w:tcW w:w="1530" w:type="dxa"/>
            <w:vAlign w:val="bottom"/>
          </w:tcPr>
          <w:p w:rsidR="00433419" w:rsidRPr="005114CE" w:rsidRDefault="00433419" w:rsidP="00DD7CF2">
            <w:pPr>
              <w:pStyle w:val="FieldText"/>
            </w:pPr>
          </w:p>
        </w:tc>
        <w:tc>
          <w:tcPr>
            <w:tcW w:w="5146" w:type="dxa"/>
            <w:gridSpan w:val="3"/>
            <w:tcBorders>
              <w:bottom w:val="single" w:sz="4" w:space="0" w:color="auto"/>
            </w:tcBorders>
            <w:vAlign w:val="bottom"/>
          </w:tcPr>
          <w:p w:rsidR="00433419" w:rsidRPr="00937437" w:rsidRDefault="00433419" w:rsidP="00DD7CF2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433419" w:rsidRPr="00937437" w:rsidRDefault="00433419" w:rsidP="00DD7CF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433419" w:rsidRPr="00937437" w:rsidRDefault="00433419" w:rsidP="00DD7CF2">
            <w:pPr>
              <w:pStyle w:val="FieldText"/>
            </w:pPr>
          </w:p>
        </w:tc>
      </w:tr>
      <w:tr w:rsidR="00433419" w:rsidRPr="005114CE" w:rsidTr="00DD7CF2">
        <w:trPr>
          <w:trHeight w:val="144"/>
        </w:trPr>
        <w:tc>
          <w:tcPr>
            <w:tcW w:w="1530" w:type="dxa"/>
            <w:vAlign w:val="bottom"/>
          </w:tcPr>
          <w:p w:rsidR="00433419" w:rsidRDefault="00433419" w:rsidP="00DD7CF2"/>
        </w:tc>
        <w:tc>
          <w:tcPr>
            <w:tcW w:w="5146" w:type="dxa"/>
            <w:gridSpan w:val="3"/>
            <w:tcBorders>
              <w:top w:val="single" w:sz="4" w:space="0" w:color="auto"/>
            </w:tcBorders>
            <w:vAlign w:val="bottom"/>
          </w:tcPr>
          <w:p w:rsidR="00433419" w:rsidRPr="001973AA" w:rsidRDefault="00433419" w:rsidP="00DD7CF2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:rsidR="00433419" w:rsidRPr="001973AA" w:rsidRDefault="00433419" w:rsidP="00DD7CF2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:rsidR="00433419" w:rsidRPr="001973AA" w:rsidRDefault="00433419" w:rsidP="00DD7CF2">
            <w:pPr>
              <w:pStyle w:val="Heading3"/>
            </w:pPr>
            <w:r w:rsidRPr="001973AA">
              <w:t>ZIP Code</w:t>
            </w:r>
          </w:p>
        </w:tc>
      </w:tr>
      <w:tr w:rsidR="00433419" w:rsidRPr="005114CE" w:rsidTr="00DD7CF2">
        <w:trPr>
          <w:trHeight w:val="432"/>
        </w:trPr>
        <w:tc>
          <w:tcPr>
            <w:tcW w:w="1530" w:type="dxa"/>
            <w:vAlign w:val="bottom"/>
          </w:tcPr>
          <w:p w:rsidR="00433419" w:rsidRPr="005114CE" w:rsidRDefault="00433419" w:rsidP="00DD7CF2">
            <w:r>
              <w:t>Primary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433419" w:rsidRPr="005114CE" w:rsidRDefault="00433419" w:rsidP="00DD7CF2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433419" w:rsidRPr="005114CE" w:rsidRDefault="00433419" w:rsidP="00DD7CF2">
            <w:r>
              <w:t>Alternate Phone: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:rsidR="00433419" w:rsidRPr="005114CE" w:rsidRDefault="00433419" w:rsidP="00DD7CF2">
            <w:pPr>
              <w:pStyle w:val="FieldText"/>
            </w:pPr>
          </w:p>
        </w:tc>
      </w:tr>
      <w:tr w:rsidR="00433419" w:rsidRPr="005114CE" w:rsidTr="00DD7CF2">
        <w:trPr>
          <w:trHeight w:val="432"/>
        </w:trPr>
        <w:tc>
          <w:tcPr>
            <w:tcW w:w="1530" w:type="dxa"/>
            <w:vAlign w:val="bottom"/>
          </w:tcPr>
          <w:p w:rsidR="00433419" w:rsidRDefault="00433419" w:rsidP="00DD7CF2">
            <w:r>
              <w:t>Relationship: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bottom"/>
          </w:tcPr>
          <w:p w:rsidR="00433419" w:rsidRPr="009C220D" w:rsidRDefault="00433419" w:rsidP="00DD7CF2">
            <w:pPr>
              <w:pStyle w:val="FieldText"/>
            </w:pPr>
          </w:p>
        </w:tc>
      </w:tr>
    </w:tbl>
    <w:p w:rsidR="005F6E87" w:rsidRDefault="005F6E87" w:rsidP="00CC6BB1">
      <w:pPr>
        <w:rPr>
          <w:sz w:val="8"/>
          <w:szCs w:val="8"/>
        </w:rPr>
      </w:pPr>
    </w:p>
    <w:tbl>
      <w:tblPr>
        <w:tblW w:w="23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</w:tblGrid>
      <w:tr w:rsidR="007453EB" w:rsidRPr="005114CE" w:rsidTr="007453EB">
        <w:trPr>
          <w:trHeight w:val="432"/>
        </w:trPr>
        <w:tc>
          <w:tcPr>
            <w:tcW w:w="1530" w:type="dxa"/>
            <w:vAlign w:val="bottom"/>
          </w:tcPr>
          <w:p w:rsidR="007453EB" w:rsidRDefault="007453EB" w:rsidP="00DD7CF2"/>
          <w:p w:rsidR="007453EB" w:rsidRPr="005114CE" w:rsidRDefault="007453EB" w:rsidP="00DD7CF2">
            <w:r>
              <w:t>Preferred Hospital: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7453EB" w:rsidRPr="005114CE" w:rsidRDefault="007453EB" w:rsidP="00DD7CF2">
            <w:pPr>
              <w:pStyle w:val="FieldText"/>
            </w:pPr>
          </w:p>
        </w:tc>
      </w:tr>
    </w:tbl>
    <w:p w:rsidR="007453EB" w:rsidRPr="001973AA" w:rsidRDefault="007453EB" w:rsidP="00CC6BB1">
      <w:pPr>
        <w:rPr>
          <w:sz w:val="8"/>
          <w:szCs w:val="8"/>
        </w:rPr>
      </w:pPr>
    </w:p>
    <w:sectPr w:rsidR="007453EB" w:rsidRPr="001973AA" w:rsidSect="0000525E"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33" w:rsidRDefault="00B10F33" w:rsidP="00473AE2">
      <w:r>
        <w:separator/>
      </w:r>
    </w:p>
  </w:endnote>
  <w:endnote w:type="continuationSeparator" w:id="0">
    <w:p w:rsidR="00B10F33" w:rsidRDefault="00B10F33" w:rsidP="0047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E2" w:rsidRDefault="00473AE2">
    <w:pPr>
      <w:pStyle w:val="Footer"/>
    </w:pPr>
    <w:r w:rsidRPr="00373472">
      <w:rPr>
        <w:color w:val="BFBFBF" w:themeColor="background1" w:themeShade="BF"/>
      </w:rPr>
      <w:t xml:space="preserve">HR use only </w:t>
    </w:r>
    <w:proofErr w:type="gramStart"/>
    <w:r w:rsidRPr="00373472">
      <w:rPr>
        <w:color w:val="BFBFBF" w:themeColor="background1" w:themeShade="BF"/>
      </w:rPr>
      <w:t>-  New</w:t>
    </w:r>
    <w:proofErr w:type="gramEnd"/>
    <w:r w:rsidRPr="00373472">
      <w:rPr>
        <w:color w:val="BFBFBF" w:themeColor="background1" w:themeShade="BF"/>
      </w:rPr>
      <w:t xml:space="preserve"> Hire Date: ______________________        Change of information Date: __________________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33" w:rsidRDefault="00B10F33" w:rsidP="00473AE2">
      <w:r>
        <w:separator/>
      </w:r>
    </w:p>
  </w:footnote>
  <w:footnote w:type="continuationSeparator" w:id="0">
    <w:p w:rsidR="00B10F33" w:rsidRDefault="00B10F33" w:rsidP="0047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A30D6F"/>
    <w:multiLevelType w:val="hybridMultilevel"/>
    <w:tmpl w:val="3F1EA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3591"/>
    <w:multiLevelType w:val="hybridMultilevel"/>
    <w:tmpl w:val="7B34E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3361"/>
    <w:multiLevelType w:val="hybridMultilevel"/>
    <w:tmpl w:val="C948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19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50014"/>
    <w:rsid w:val="00262476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73472"/>
    <w:rsid w:val="003929F1"/>
    <w:rsid w:val="003A1B63"/>
    <w:rsid w:val="003A41A1"/>
    <w:rsid w:val="003B2326"/>
    <w:rsid w:val="0040207F"/>
    <w:rsid w:val="00430E12"/>
    <w:rsid w:val="00433419"/>
    <w:rsid w:val="00437ED0"/>
    <w:rsid w:val="00440CD8"/>
    <w:rsid w:val="00443837"/>
    <w:rsid w:val="00450F66"/>
    <w:rsid w:val="00461739"/>
    <w:rsid w:val="00467865"/>
    <w:rsid w:val="00473AE2"/>
    <w:rsid w:val="0048685F"/>
    <w:rsid w:val="004917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453EB"/>
    <w:rsid w:val="007602AC"/>
    <w:rsid w:val="00774B67"/>
    <w:rsid w:val="007849D8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9F2770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0F33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C0BE1"/>
    <w:rsid w:val="00EC42A3"/>
    <w:rsid w:val="00F03FC7"/>
    <w:rsid w:val="00F07933"/>
    <w:rsid w:val="00F16C7E"/>
    <w:rsid w:val="00F83033"/>
    <w:rsid w:val="00F966AA"/>
    <w:rsid w:val="00FB538F"/>
    <w:rsid w:val="00FC3071"/>
    <w:rsid w:val="00FD5902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DF59FC-09F7-469D-ABE6-5AD6FE9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unhideWhenUsed/>
    <w:qFormat/>
    <w:rsid w:val="0043341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3341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34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3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AE2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73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AE2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18A7D.2BB62F0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mlc.lib.ms.u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drick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5B9E1-E320-4BD4-9A6A-B162407E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Mississippi Library Commission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rhedrick</dc:creator>
  <cp:lastModifiedBy>Robin Hedrick</cp:lastModifiedBy>
  <cp:revision>2</cp:revision>
  <cp:lastPrinted>2016-06-29T23:05:00Z</cp:lastPrinted>
  <dcterms:created xsi:type="dcterms:W3CDTF">2016-06-30T20:35:00Z</dcterms:created>
  <dcterms:modified xsi:type="dcterms:W3CDTF">2016-06-30T20:35:00Z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